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8"/>
      </w:tblGrid>
      <w:tr w:rsidR="002807BA" w14:paraId="652C8A96" w14:textId="77777777">
        <w:tc>
          <w:tcPr>
            <w:tcW w:w="90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5"/>
              <w:gridCol w:w="3470"/>
              <w:gridCol w:w="2193"/>
            </w:tblGrid>
            <w:tr w:rsidR="00DA7B03" w14:paraId="2CC236A3" w14:textId="77777777" w:rsidTr="00DA7B03">
              <w:trPr>
                <w:trHeight w:val="777"/>
              </w:trPr>
              <w:tc>
                <w:tcPr>
                  <w:tcW w:w="3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9DD" w14:textId="0A0BF681" w:rsidR="002807BA" w:rsidRPr="00DA7B03" w:rsidRDefault="0056107F">
                  <w:pPr>
                    <w:spacing w:before="199" w:after="199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June 10</w:t>
                  </w:r>
                  <w:r w:rsidRPr="0056107F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th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="00B47588">
                    <w:rPr>
                      <w:rFonts w:ascii="Arial" w:hAnsi="Arial" w:cs="Arial"/>
                      <w:sz w:val="28"/>
                      <w:szCs w:val="28"/>
                    </w:rPr>
                    <w:t>2026</w:t>
                  </w:r>
                  <w:proofErr w:type="gramEnd"/>
                </w:p>
                <w:p w14:paraId="14435661" w14:textId="77777777" w:rsidR="002807BA" w:rsidRPr="00DA7B03" w:rsidRDefault="00DA7B03">
                  <w:pPr>
                    <w:spacing w:after="199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 </w:t>
                  </w:r>
                </w:p>
                <w:p w14:paraId="76557AB6" w14:textId="38FEDC85" w:rsidR="002807BA" w:rsidRPr="00DA7B03" w:rsidRDefault="0031594F">
                  <w:pPr>
                    <w:spacing w:after="199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31594F">
                    <w:rPr>
                      <w:rFonts w:ascii="Arial" w:eastAsia="'segoe ui'" w:hAnsi="Arial" w:cs="Arial"/>
                      <w:b/>
                      <w:color w:val="EE0000"/>
                      <w:sz w:val="28"/>
                      <w:szCs w:val="28"/>
                    </w:rPr>
                    <w:t>REVISED</w:t>
                  </w:r>
                  <w:r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 xml:space="preserve"> - </w:t>
                  </w:r>
                  <w:r w:rsidR="00DA7B03" w:rsidRPr="00DA7B03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NOTICE OF MEETING</w:t>
                  </w:r>
                  <w:r w:rsidR="00DA7B03"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> </w:t>
                  </w:r>
                </w:p>
                <w:p w14:paraId="48519027" w14:textId="0BE8CF87" w:rsidR="002807BA" w:rsidRPr="00DA7B03" w:rsidRDefault="00DA7B03">
                  <w:pPr>
                    <w:spacing w:after="199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7B03">
                    <w:rPr>
                      <w:rFonts w:ascii="Arial" w:eastAsia="'segoe ui'" w:hAnsi="Arial" w:cs="Arial"/>
                      <w:color w:val="000000"/>
                      <w:sz w:val="28"/>
                      <w:szCs w:val="28"/>
                    </w:rPr>
                    <w:t>Notice is hereby given that the Chicago City Council</w:t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</w:r>
                  <w:r w:rsidRPr="00DA7B03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Committee on Workforce Development</w:t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</w:r>
                  <w:r w:rsidRPr="00DA7B03">
                    <w:rPr>
                      <w:rFonts w:ascii="Arial" w:eastAsia="'segoe ui'" w:hAnsi="Arial" w:cs="Arial"/>
                      <w:color w:val="000000"/>
                      <w:sz w:val="28"/>
                      <w:szCs w:val="28"/>
                    </w:rPr>
                    <w:t>will hold a meeting on</w:t>
                  </w:r>
                  <w:r w:rsidRPr="00DA7B03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56107F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Monday June 15</w:t>
                  </w:r>
                  <w:r w:rsidR="0056107F" w:rsidRPr="0056107F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  <w:vertAlign w:val="superscript"/>
                    </w:rPr>
                    <w:t>th</w:t>
                  </w:r>
                  <w:r w:rsidR="0056107F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56107F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2026</w:t>
                  </w:r>
                  <w:proofErr w:type="gramEnd"/>
                  <w:r w:rsidR="0056107F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 xml:space="preserve"> at </w:t>
                  </w:r>
                  <w:r w:rsidR="0056107F" w:rsidRPr="0031594F">
                    <w:rPr>
                      <w:rFonts w:ascii="Arial" w:eastAsia="'segoe ui'" w:hAnsi="Arial" w:cs="Arial"/>
                      <w:b/>
                      <w:color w:val="EE0000"/>
                      <w:sz w:val="28"/>
                      <w:szCs w:val="28"/>
                    </w:rPr>
                    <w:t>10:</w:t>
                  </w:r>
                  <w:r w:rsidR="0031594F" w:rsidRPr="0031594F">
                    <w:rPr>
                      <w:rFonts w:ascii="Arial" w:eastAsia="'segoe ui'" w:hAnsi="Arial" w:cs="Arial"/>
                      <w:b/>
                      <w:color w:val="EE0000"/>
                      <w:sz w:val="28"/>
                      <w:szCs w:val="28"/>
                    </w:rPr>
                    <w:t>0</w:t>
                  </w:r>
                  <w:r w:rsidR="0056107F" w:rsidRPr="0031594F">
                    <w:rPr>
                      <w:rFonts w:ascii="Arial" w:eastAsia="'segoe ui'" w:hAnsi="Arial" w:cs="Arial"/>
                      <w:b/>
                      <w:color w:val="EE0000"/>
                      <w:sz w:val="28"/>
                      <w:szCs w:val="28"/>
                    </w:rPr>
                    <w:t xml:space="preserve">0AM </w:t>
                  </w:r>
                  <w:r w:rsidRPr="00DA7B03">
                    <w:rPr>
                      <w:rFonts w:ascii="Arial" w:eastAsia="'segoe ui'" w:hAnsi="Arial" w:cs="Arial"/>
                      <w:color w:val="000000"/>
                      <w:sz w:val="28"/>
                      <w:szCs w:val="28"/>
                    </w:rPr>
                    <w:t>in the</w:t>
                  </w:r>
                  <w:r w:rsidRPr="00DA7B03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 xml:space="preserve"> City Council </w:t>
                  </w:r>
                  <w:r w:rsidR="00CA2181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Room 201A</w:t>
                  </w:r>
                  <w:r w:rsidRPr="00DA7B03">
                    <w:rPr>
                      <w:rFonts w:ascii="Arial" w:eastAsia="'segoe ui'" w:hAnsi="Arial" w:cs="Arial"/>
                      <w:b/>
                      <w:color w:val="000000"/>
                      <w:sz w:val="28"/>
                      <w:szCs w:val="28"/>
                    </w:rPr>
                    <w:t>, 2nd Floor, City Hall, 121 North LaSalle Street - Chicago, IL 60602</w:t>
                  </w:r>
                </w:p>
                <w:p w14:paraId="7C1401B4" w14:textId="77777777" w:rsidR="002807BA" w:rsidRPr="00DA7B03" w:rsidRDefault="00DA7B03">
                  <w:pPr>
                    <w:spacing w:after="199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>Votes may be taken.</w:t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> </w:t>
                  </w:r>
                </w:p>
                <w:p w14:paraId="269258EB" w14:textId="3898A715" w:rsidR="002807BA" w:rsidRPr="00DA7B03" w:rsidRDefault="00DA7B03">
                  <w:pPr>
                    <w:spacing w:after="199" w:line="240" w:lineRule="auto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Written public comment on any of the items listed on the </w:t>
                  </w:r>
                  <w:proofErr w:type="gramStart"/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Agenda</w:t>
                  </w:r>
                  <w:proofErr w:type="gramEnd"/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 xml:space="preserve">will be accepted at </w:t>
                  </w:r>
                  <w:hyperlink r:id="rId7" w:history="1">
                    <w:r w:rsidRPr="00DA7B03">
                      <w:rPr>
                        <w:rStyle w:val="Hyperlink"/>
                        <w:rFonts w:ascii="Arial" w:eastAsia="Segoe UI" w:hAnsi="Arial" w:cs="Arial"/>
                        <w:sz w:val="28"/>
                        <w:szCs w:val="28"/>
                      </w:rPr>
                      <w:t>CommitteeonWorkforceDevelopment@cityofchicago.org</w:t>
                    </w:r>
                  </w:hyperlink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 xml:space="preserve">until </w:t>
                  </w:r>
                  <w:r w:rsidR="00CA2181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1</w:t>
                  </w:r>
                  <w:r w:rsidR="0031594F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0:00AM </w:t>
                  </w:r>
                  <w:r w:rsidR="00CA2181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on </w:t>
                  </w:r>
                  <w:r w:rsidR="0056107F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June 14</w:t>
                  </w:r>
                  <w:r w:rsidR="0056107F" w:rsidRPr="0056107F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  <w:vertAlign w:val="superscript"/>
                    </w:rPr>
                    <w:t>th</w:t>
                  </w:r>
                  <w:r w:rsidR="0056107F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="00CA2181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br/>
                    <w:t>Copies of the Agenda of Matters to be considered at this meeting will be made</w:t>
                  </w:r>
                  <w:r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 xml:space="preserve">available electronically on the </w:t>
                  </w:r>
                  <w:hyperlink r:id="rId8" w:history="1">
                    <w:r w:rsidRPr="00DA7B03">
                      <w:rPr>
                        <w:rFonts w:ascii="Arial" w:eastAsia="Segoe UI" w:hAnsi="Arial" w:cs="Arial"/>
                        <w:color w:val="0000FF"/>
                        <w:sz w:val="28"/>
                        <w:szCs w:val="28"/>
                        <w:u w:val="single"/>
                      </w:rPr>
                      <w:t>Chicago City Clerk's website</w:t>
                    </w:r>
                  </w:hyperlink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  <w:tr w:rsidR="00DA7B03" w14:paraId="5DB9A0CC" w14:textId="77777777" w:rsidTr="00DA7B03">
              <w:trPr>
                <w:trHeight w:val="282"/>
              </w:trPr>
              <w:tc>
                <w:tcPr>
                  <w:tcW w:w="33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6E6B" w14:textId="77777777" w:rsidR="00DA7B03" w:rsidRDefault="00DA7B03">
                  <w:pPr>
                    <w:spacing w:after="0" w:line="240" w:lineRule="auto"/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</w:pPr>
                </w:p>
                <w:p w14:paraId="31B6DDA3" w14:textId="4BB399CF" w:rsidR="002807BA" w:rsidRPr="00DA7B03" w:rsidRDefault="00DA7B03">
                  <w:pPr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A7B03">
                    <w:rPr>
                      <w:rFonts w:ascii="Arial" w:eastAsia="Segoe UI" w:hAnsi="Arial" w:cs="Arial"/>
                      <w:color w:val="000000"/>
                      <w:sz w:val="28"/>
                      <w:szCs w:val="28"/>
                    </w:rPr>
                    <w:t>Sincerely,</w:t>
                  </w:r>
                </w:p>
              </w:tc>
            </w:tr>
            <w:tr w:rsidR="002807BA" w14:paraId="1FDCBA72" w14:textId="77777777">
              <w:trPr>
                <w:trHeight w:val="960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5AA7AC" w14:textId="77777777" w:rsidR="002807BA" w:rsidRDefault="00DA7B0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F2A1690" wp14:editId="0CB08807">
                        <wp:extent cx="1843677" cy="609603"/>
                        <wp:effectExtent l="0" t="0" r="0" b="0"/>
                        <wp:docPr id="2" name="img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4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3677" cy="6096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70" w:type="dxa"/>
                </w:tcPr>
                <w:p w14:paraId="71DF4B19" w14:textId="77777777" w:rsidR="002807BA" w:rsidRDefault="002807BA">
                  <w:pPr>
                    <w:spacing w:after="0" w:line="240" w:lineRule="auto"/>
                  </w:pPr>
                </w:p>
              </w:tc>
              <w:tc>
                <w:tcPr>
                  <w:tcW w:w="2193" w:type="dxa"/>
                </w:tcPr>
                <w:p w14:paraId="1E50E137" w14:textId="77777777" w:rsidR="002807BA" w:rsidRDefault="002807BA">
                  <w:pPr>
                    <w:spacing w:after="0" w:line="240" w:lineRule="auto"/>
                  </w:pPr>
                </w:p>
              </w:tc>
            </w:tr>
            <w:tr w:rsidR="002807BA" w14:paraId="13594A21" w14:textId="77777777">
              <w:trPr>
                <w:trHeight w:val="341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7B7B" w14:textId="77777777" w:rsidR="002807BA" w:rsidRDefault="00DA7B03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24"/>
                    </w:rPr>
                    <w:t>Michael D. Rodriguez, Chair</w:t>
                  </w:r>
                  <w:r>
                    <w:rPr>
                      <w:rFonts w:ascii="Segoe UI" w:eastAsia="Segoe UI" w:hAnsi="Segoe UI"/>
                      <w:color w:val="000000"/>
                      <w:sz w:val="24"/>
                    </w:rPr>
                    <w:br/>
                    <w:t>Committee on Workforce Development</w:t>
                  </w:r>
                </w:p>
              </w:tc>
              <w:tc>
                <w:tcPr>
                  <w:tcW w:w="3470" w:type="dxa"/>
                </w:tcPr>
                <w:p w14:paraId="2533163F" w14:textId="77777777" w:rsidR="002807BA" w:rsidRDefault="002807BA">
                  <w:pPr>
                    <w:spacing w:after="0" w:line="240" w:lineRule="auto"/>
                  </w:pPr>
                </w:p>
              </w:tc>
              <w:tc>
                <w:tcPr>
                  <w:tcW w:w="2193" w:type="dxa"/>
                </w:tcPr>
                <w:p w14:paraId="33E92C67" w14:textId="77777777" w:rsidR="002807BA" w:rsidRDefault="002807BA">
                  <w:pPr>
                    <w:spacing w:after="0" w:line="240" w:lineRule="auto"/>
                  </w:pPr>
                </w:p>
              </w:tc>
            </w:tr>
          </w:tbl>
          <w:p w14:paraId="637D9E3E" w14:textId="77777777" w:rsidR="002807BA" w:rsidRDefault="002807BA">
            <w:pPr>
              <w:spacing w:after="0" w:line="240" w:lineRule="auto"/>
            </w:pPr>
          </w:p>
        </w:tc>
      </w:tr>
    </w:tbl>
    <w:p w14:paraId="78CD8311" w14:textId="77777777" w:rsidR="002807BA" w:rsidRDefault="002807BA">
      <w:pPr>
        <w:spacing w:after="0" w:line="240" w:lineRule="auto"/>
      </w:pPr>
    </w:p>
    <w:sectPr w:rsidR="002807BA">
      <w:headerReference w:type="default" r:id="rId10"/>
      <w:pgSz w:w="11908" w:h="16833"/>
      <w:pgMar w:top="4050" w:right="1440" w:bottom="72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81C9" w14:textId="77777777" w:rsidR="00983F67" w:rsidRDefault="00983F67">
      <w:pPr>
        <w:spacing w:after="0" w:line="240" w:lineRule="auto"/>
      </w:pPr>
      <w:r>
        <w:separator/>
      </w:r>
    </w:p>
  </w:endnote>
  <w:endnote w:type="continuationSeparator" w:id="0">
    <w:p w14:paraId="7F54D077" w14:textId="77777777" w:rsidR="00983F67" w:rsidRDefault="0098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segoe ui'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9BF15" w14:textId="77777777" w:rsidR="00983F67" w:rsidRDefault="00983F67">
      <w:pPr>
        <w:spacing w:after="0" w:line="240" w:lineRule="auto"/>
      </w:pPr>
      <w:r>
        <w:separator/>
      </w:r>
    </w:p>
  </w:footnote>
  <w:footnote w:type="continuationSeparator" w:id="0">
    <w:p w14:paraId="459FD403" w14:textId="77777777" w:rsidR="00983F67" w:rsidRDefault="0098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9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29"/>
    </w:tblGrid>
    <w:tr w:rsidR="002807BA" w14:paraId="6D41389C" w14:textId="77777777">
      <w:tc>
        <w:tcPr>
          <w:tcW w:w="902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99" w:type="dxa"/>
            <w:bottom w:w="0" w:type="dxa"/>
            <w:right w:w="199" w:type="dxa"/>
          </w:tcMar>
        </w:tcPr>
        <w:p w14:paraId="50692870" w14:textId="77777777" w:rsidR="002807BA" w:rsidRDefault="00DA7B0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F022E2D" wp14:editId="01B234F1">
                <wp:extent cx="5479288" cy="1853288"/>
                <wp:effectExtent l="0" t="0" r="0" b="0"/>
                <wp:docPr id="855274687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9288" cy="18532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97809387">
    <w:abstractNumId w:val="0"/>
  </w:num>
  <w:num w:numId="2" w16cid:durableId="1249928127">
    <w:abstractNumId w:val="1"/>
  </w:num>
  <w:num w:numId="3" w16cid:durableId="86579216">
    <w:abstractNumId w:val="2"/>
  </w:num>
  <w:num w:numId="4" w16cid:durableId="619148795">
    <w:abstractNumId w:val="3"/>
  </w:num>
  <w:num w:numId="5" w16cid:durableId="735007961">
    <w:abstractNumId w:val="4"/>
  </w:num>
  <w:num w:numId="6" w16cid:durableId="124082601">
    <w:abstractNumId w:val="5"/>
  </w:num>
  <w:num w:numId="7" w16cid:durableId="744379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BA"/>
    <w:rsid w:val="000039A9"/>
    <w:rsid w:val="000D2FCA"/>
    <w:rsid w:val="001B3CC2"/>
    <w:rsid w:val="002208EC"/>
    <w:rsid w:val="002807BA"/>
    <w:rsid w:val="002D5051"/>
    <w:rsid w:val="002D57B2"/>
    <w:rsid w:val="0031594F"/>
    <w:rsid w:val="00383DE4"/>
    <w:rsid w:val="00402DD8"/>
    <w:rsid w:val="0056107F"/>
    <w:rsid w:val="005F4DBE"/>
    <w:rsid w:val="008A023B"/>
    <w:rsid w:val="00983F67"/>
    <w:rsid w:val="00A3480D"/>
    <w:rsid w:val="00B47588"/>
    <w:rsid w:val="00BB3EF2"/>
    <w:rsid w:val="00C10E62"/>
    <w:rsid w:val="00C50179"/>
    <w:rsid w:val="00CA2181"/>
    <w:rsid w:val="00CE410B"/>
    <w:rsid w:val="00DA7B03"/>
    <w:rsid w:val="00D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FB68"/>
  <w15:docId w15:val="{89EF3408-E3CC-45F6-892B-1F0720CD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DefaultParagraphFont"/>
    <w:uiPriority w:val="99"/>
    <w:unhideWhenUsed/>
    <w:rsid w:val="00DA7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ityclerkelms.chicago.gov/Meetings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381565\Downloads\CommitteeonWorkforceDevelopment@cityofchicag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137</Words>
  <Characters>734</Characters>
  <Application>Microsoft Office Word</Application>
  <DocSecurity>0</DocSecurity>
  <Lines>40</Lines>
  <Paragraphs>10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{c05e7756-882a-ef11-840a-001dd806e529}</dc:title>
  <dc:creator>John Heroff</dc:creator>
  <dc:description>Meeting Notice:</dc:description>
  <cp:lastModifiedBy>John Heroff</cp:lastModifiedBy>
  <cp:revision>2</cp:revision>
  <cp:lastPrinted>2026-06-10T16:26:00Z</cp:lastPrinted>
  <dcterms:created xsi:type="dcterms:W3CDTF">2026-06-10T21:15:00Z</dcterms:created>
  <dcterms:modified xsi:type="dcterms:W3CDTF">2026-06-10T21:15:00Z</dcterms:modified>
</cp:coreProperties>
</file>